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AD5357">
      <w:r>
        <w:t xml:space="preserve">Pregnancy </w:t>
      </w:r>
      <w:r w:rsidR="007A6D23">
        <w:t>Accommodations</w:t>
      </w:r>
    </w:p>
    <w:p w:rsidR="00AD5357" w:rsidRDefault="00AD5357">
      <w:r>
        <w:t>Student/Staff</w:t>
      </w:r>
    </w:p>
    <w:p w:rsidR="00AD5357" w:rsidRDefault="00AD53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5357" w:rsidTr="00AD5357">
        <w:tc>
          <w:tcPr>
            <w:tcW w:w="3116" w:type="dxa"/>
          </w:tcPr>
          <w:p w:rsidR="00AD5357" w:rsidRDefault="00AD5357">
            <w:r>
              <w:t>Issue</w:t>
            </w:r>
          </w:p>
        </w:tc>
        <w:tc>
          <w:tcPr>
            <w:tcW w:w="3117" w:type="dxa"/>
          </w:tcPr>
          <w:p w:rsidR="00AD5357" w:rsidRDefault="00AD5357">
            <w:r>
              <w:t>Student</w:t>
            </w:r>
          </w:p>
        </w:tc>
        <w:tc>
          <w:tcPr>
            <w:tcW w:w="3117" w:type="dxa"/>
          </w:tcPr>
          <w:p w:rsidR="00AD5357" w:rsidRDefault="00AD5357">
            <w:r>
              <w:t>Staff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Temporary Parking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Breaks during class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>
            <w:r>
              <w:t>No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Break during work</w:t>
            </w:r>
          </w:p>
        </w:tc>
        <w:tc>
          <w:tcPr>
            <w:tcW w:w="3117" w:type="dxa"/>
          </w:tcPr>
          <w:p w:rsidR="00AD5357" w:rsidRDefault="00AD5357">
            <w:r>
              <w:t>No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Permitted temporary access to elevators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>
            <w:r>
              <w:t>NA</w:t>
            </w:r>
          </w:p>
        </w:tc>
      </w:tr>
      <w:tr w:rsidR="00AD5357" w:rsidTr="00AD5357">
        <w:tc>
          <w:tcPr>
            <w:tcW w:w="3116" w:type="dxa"/>
          </w:tcPr>
          <w:p w:rsidR="00AD5357" w:rsidRDefault="007A6D23">
            <w:r>
              <w:t>Rescheduling</w:t>
            </w:r>
            <w:r w:rsidR="00AD5357">
              <w:t xml:space="preserve"> tests or exams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>
            <w:r>
              <w:t>NA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Excusing absences due to pregnancy or related conditions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Submitting work after a deadline missed due to pregnancy or childbirth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Providing alternatives to make up missed work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Allowing excused absences for parenting students (both mothers and fathers) who need to take their children to doctor’s appointments or to take care of their sick children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Grades of Incomplete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Remote Learning</w:t>
            </w:r>
          </w:p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Job modifications, including reassignment to others of non-essential duties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Modification of workplace policies, including attendance policies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 xml:space="preserve">Purchasing or modifying </w:t>
            </w:r>
            <w:r w:rsidR="007A6D23">
              <w:t>equipment</w:t>
            </w:r>
            <w:r>
              <w:t xml:space="preserve"> and devices (chairs, desks, floormats, etc.)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Modified work schedule</w:t>
            </w:r>
          </w:p>
        </w:tc>
        <w:tc>
          <w:tcPr>
            <w:tcW w:w="3117" w:type="dxa"/>
          </w:tcPr>
          <w:p w:rsidR="00AD5357" w:rsidRDefault="00AD5357">
            <w:bookmarkStart w:id="0" w:name="_GoBack"/>
            <w:bookmarkEnd w:id="0"/>
          </w:p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Leave of absence (paid)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Leave of absence (unpaid)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Temporary assignment to a light duty position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>
            <w:r>
              <w:t>Yes</w:t>
            </w:r>
          </w:p>
        </w:tc>
      </w:tr>
      <w:tr w:rsidR="007A6D23" w:rsidTr="00AD5357">
        <w:tc>
          <w:tcPr>
            <w:tcW w:w="3116" w:type="dxa"/>
          </w:tcPr>
          <w:p w:rsidR="007A6D23" w:rsidRDefault="007A6D23">
            <w:r>
              <w:t>Frequent Breaks – Lactation</w:t>
            </w:r>
          </w:p>
        </w:tc>
        <w:tc>
          <w:tcPr>
            <w:tcW w:w="3117" w:type="dxa"/>
          </w:tcPr>
          <w:p w:rsidR="007A6D23" w:rsidRDefault="007A6D23">
            <w:r>
              <w:t>Yes</w:t>
            </w:r>
          </w:p>
        </w:tc>
        <w:tc>
          <w:tcPr>
            <w:tcW w:w="3117" w:type="dxa"/>
          </w:tcPr>
          <w:p w:rsidR="007A6D23" w:rsidRDefault="007A6D23">
            <w:r>
              <w:t>Yes</w:t>
            </w:r>
          </w:p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Frequent Breaks – Nursing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AD5357">
            <w:r>
              <w:t>Frequent Breaks – Fatigue</w:t>
            </w:r>
          </w:p>
        </w:tc>
        <w:tc>
          <w:tcPr>
            <w:tcW w:w="3117" w:type="dxa"/>
          </w:tcPr>
          <w:p w:rsidR="00AD5357" w:rsidRDefault="00AD5357"/>
        </w:tc>
        <w:tc>
          <w:tcPr>
            <w:tcW w:w="3117" w:type="dxa"/>
          </w:tcPr>
          <w:p w:rsidR="00AD5357" w:rsidRDefault="00AD5357"/>
        </w:tc>
      </w:tr>
      <w:tr w:rsidR="00AD5357" w:rsidTr="00AD5357">
        <w:tc>
          <w:tcPr>
            <w:tcW w:w="3116" w:type="dxa"/>
          </w:tcPr>
          <w:p w:rsidR="00AD5357" w:rsidRDefault="007A6D23">
            <w:r>
              <w:t>Granting Leave</w:t>
            </w:r>
          </w:p>
        </w:tc>
        <w:tc>
          <w:tcPr>
            <w:tcW w:w="3117" w:type="dxa"/>
          </w:tcPr>
          <w:p w:rsidR="00AD5357" w:rsidRDefault="007A6D23">
            <w:r>
              <w:t>Yes</w:t>
            </w:r>
          </w:p>
        </w:tc>
        <w:tc>
          <w:tcPr>
            <w:tcW w:w="3117" w:type="dxa"/>
          </w:tcPr>
          <w:p w:rsidR="00AD5357" w:rsidRDefault="007A6D23">
            <w:r>
              <w:t>Yes</w:t>
            </w:r>
          </w:p>
        </w:tc>
      </w:tr>
    </w:tbl>
    <w:p w:rsidR="00AD5357" w:rsidRDefault="00AD5357"/>
    <w:sectPr w:rsidR="00AD5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57"/>
    <w:rsid w:val="00437CD3"/>
    <w:rsid w:val="00645252"/>
    <w:rsid w:val="006D3D74"/>
    <w:rsid w:val="007A6D23"/>
    <w:rsid w:val="0083569A"/>
    <w:rsid w:val="00A9204E"/>
    <w:rsid w:val="00A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2EB9"/>
  <w15:chartTrackingRefBased/>
  <w15:docId w15:val="{799E1757-0FE1-481A-9953-41BDC077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AD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ucha60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4873beb7-5857-4685-be1f-d57550cc96c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rbucha60</dc:creator>
  <cp:keywords/>
  <dc:description/>
  <cp:lastModifiedBy>rbucha60</cp:lastModifiedBy>
  <cp:revision>1</cp:revision>
  <cp:lastPrinted>2022-08-12T15:59:00Z</cp:lastPrinted>
  <dcterms:created xsi:type="dcterms:W3CDTF">2022-08-12T15:45:00Z</dcterms:created>
  <dcterms:modified xsi:type="dcterms:W3CDTF">2022-08-12T20:38:00Z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